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337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1"/>
        <w:gridCol w:w="409"/>
        <w:gridCol w:w="390"/>
        <w:gridCol w:w="335"/>
      </w:tblGrid>
      <w:tr w:rsidR="001B0820" w14:paraId="242F5EAA" w14:textId="77777777">
        <w:trPr>
          <w:cantSplit/>
          <w:trHeight w:hRule="exact" w:val="435"/>
        </w:trPr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180BFCF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1EF52C8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3EBA5E35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0EBCFA50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02DB877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3AE97145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000000" w:fill="FFFFFF"/>
          </w:tcPr>
          <w:p w14:paraId="28AB3A03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BDD5CAE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96604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0B6305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E2A02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753EE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CBC826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CA28D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8E253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375A51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90C85E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38A0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B3EEA4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6BBD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195D4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0DB4C3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DC995F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4A727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BD749B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</w:tr>
    </w:tbl>
    <w:p w14:paraId="484F5901" w14:textId="77777777" w:rsidR="001B0820" w:rsidRDefault="00F74F24">
      <w:pPr>
        <w:widowControl w:val="0"/>
        <w:rPr>
          <w:sz w:val="20"/>
        </w:rPr>
      </w:pPr>
      <w:r>
        <w:rPr>
          <w:sz w:val="20"/>
        </w:rPr>
        <w:fldChar w:fldCharType="begin"/>
      </w:r>
      <w:r w:rsidR="001B0820">
        <w:rPr>
          <w:sz w:val="20"/>
        </w:rPr>
        <w:instrText xml:space="preserve"> SEQ CHAPTER \h \r 1</w:instrText>
      </w:r>
      <w:r>
        <w:rPr>
          <w:sz w:val="20"/>
        </w:rPr>
        <w:fldChar w:fldCharType="end"/>
      </w:r>
    </w:p>
    <w:p w14:paraId="27164C83" w14:textId="77777777" w:rsidR="001B0820" w:rsidRDefault="001B0820">
      <w:pPr>
        <w:pStyle w:val="Heading3"/>
        <w:ind w:left="0" w:firstLine="0"/>
      </w:pPr>
      <w:r>
        <w:t>Student number</w:t>
      </w:r>
      <w:r>
        <w:tab/>
      </w:r>
      <w:r>
        <w:tab/>
      </w:r>
      <w:r>
        <w:tab/>
      </w:r>
    </w:p>
    <w:p w14:paraId="1D820C91" w14:textId="77777777" w:rsidR="001B0820" w:rsidRDefault="001B0820">
      <w:pPr>
        <w:widowControl w:val="0"/>
        <w:rPr>
          <w:sz w:val="20"/>
        </w:rPr>
      </w:pPr>
    </w:p>
    <w:p w14:paraId="2128DB63" w14:textId="77777777" w:rsidR="001B0820" w:rsidRDefault="007E76F3">
      <w:pPr>
        <w:widowControl w:val="0"/>
        <w:rPr>
          <w:sz w:val="20"/>
        </w:rPr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68005E84" wp14:editId="7136E815">
            <wp:simplePos x="0" y="0"/>
            <wp:positionH relativeFrom="column">
              <wp:posOffset>2211705</wp:posOffset>
            </wp:positionH>
            <wp:positionV relativeFrom="paragraph">
              <wp:posOffset>-3810</wp:posOffset>
            </wp:positionV>
            <wp:extent cx="1913890" cy="1105535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20">
        <w:rPr>
          <w:sz w:val="20"/>
        </w:rPr>
        <w:br w:type="textWrapping" w:clear="all"/>
      </w:r>
    </w:p>
    <w:p w14:paraId="37752E19" w14:textId="77777777" w:rsidR="001B0820" w:rsidRDefault="001B0820">
      <w:pPr>
        <w:widowControl w:val="0"/>
        <w:rPr>
          <w:rStyle w:val="WP9BodyText"/>
        </w:rPr>
      </w:pPr>
      <w:r>
        <w:rPr>
          <w:sz w:val="20"/>
        </w:rPr>
        <w:tab/>
      </w:r>
    </w:p>
    <w:p w14:paraId="25763359" w14:textId="77777777" w:rsidR="001B0820" w:rsidRDefault="001B0820">
      <w:pPr>
        <w:widowControl w:val="0"/>
        <w:jc w:val="center"/>
        <w:rPr>
          <w:rStyle w:val="WP9BodyText"/>
        </w:rPr>
      </w:pPr>
      <w:r>
        <w:rPr>
          <w:rStyle w:val="WP9BodyText"/>
        </w:rPr>
        <w:t>Researcher Office: Postgraduate Financial Aid, Rhodes University</w:t>
      </w:r>
    </w:p>
    <w:p w14:paraId="429CB500" w14:textId="77777777" w:rsidR="001B0820" w:rsidRDefault="001B0820">
      <w:pPr>
        <w:widowControl w:val="0"/>
        <w:tabs>
          <w:tab w:val="center" w:pos="4874"/>
        </w:tabs>
        <w:rPr>
          <w:sz w:val="20"/>
        </w:rPr>
      </w:pPr>
      <w:r>
        <w:rPr>
          <w:sz w:val="20"/>
        </w:rPr>
        <w:tab/>
        <w:t>Tel: 046 – 603 8</w:t>
      </w:r>
      <w:r w:rsidR="0017785C">
        <w:rPr>
          <w:sz w:val="20"/>
        </w:rPr>
        <w:t>75</w:t>
      </w:r>
      <w:r>
        <w:rPr>
          <w:sz w:val="20"/>
        </w:rPr>
        <w:t>5/</w:t>
      </w:r>
      <w:r w:rsidR="0017785C">
        <w:rPr>
          <w:sz w:val="20"/>
        </w:rPr>
        <w:t>8179</w:t>
      </w:r>
      <w:r>
        <w:rPr>
          <w:sz w:val="20"/>
        </w:rPr>
        <w:t xml:space="preserve">        e-mail: </w:t>
      </w:r>
      <w:hyperlink r:id="rId6" w:history="1">
        <w:r w:rsidR="009F7E65" w:rsidRPr="00303017">
          <w:rPr>
            <w:rStyle w:val="Hyperlink"/>
            <w:sz w:val="20"/>
          </w:rPr>
          <w:t>pgfunding@ru.ac.za</w:t>
        </w:r>
      </w:hyperlink>
    </w:p>
    <w:p w14:paraId="10D88869" w14:textId="77777777" w:rsidR="00AF0A23" w:rsidRDefault="00AF0A23">
      <w:pPr>
        <w:widowControl w:val="0"/>
        <w:tabs>
          <w:tab w:val="center" w:pos="4874"/>
        </w:tabs>
        <w:rPr>
          <w:sz w:val="20"/>
        </w:rPr>
      </w:pPr>
    </w:p>
    <w:p w14:paraId="5DF5DB97" w14:textId="77777777" w:rsidR="00AF0A23" w:rsidRDefault="009F7E65">
      <w:pPr>
        <w:widowControl w:val="0"/>
        <w:tabs>
          <w:tab w:val="center" w:pos="4874"/>
        </w:tabs>
        <w:rPr>
          <w:sz w:val="20"/>
        </w:rPr>
      </w:pPr>
      <w:r>
        <w:rPr>
          <w:sz w:val="20"/>
        </w:rPr>
        <w:tab/>
      </w:r>
      <w:r w:rsidR="00AF0A23">
        <w:rPr>
          <w:sz w:val="20"/>
        </w:rPr>
        <w:t xml:space="preserve">Please email back to </w:t>
      </w:r>
      <w:hyperlink r:id="rId7" w:history="1">
        <w:r w:rsidRPr="00303017">
          <w:rPr>
            <w:rStyle w:val="Hyperlink"/>
            <w:sz w:val="20"/>
          </w:rPr>
          <w:t>pgfunding@ru.ac.za</w:t>
        </w:r>
      </w:hyperlink>
      <w:r w:rsidR="00AF0A23">
        <w:rPr>
          <w:sz w:val="20"/>
        </w:rPr>
        <w:t xml:space="preserve"> , no hardcopies.</w:t>
      </w:r>
    </w:p>
    <w:p w14:paraId="3BF61994" w14:textId="77777777" w:rsidR="001B0820" w:rsidRDefault="001B0820">
      <w:pPr>
        <w:widowControl w:val="0"/>
        <w:rPr>
          <w:sz w:val="20"/>
        </w:rPr>
      </w:pPr>
    </w:p>
    <w:p w14:paraId="6B4027EB" w14:textId="77777777" w:rsidR="00AF0A23" w:rsidRDefault="001B0820" w:rsidP="0017785C">
      <w:pPr>
        <w:pStyle w:val="Heading1"/>
        <w:rPr>
          <w:rStyle w:val="Heading11"/>
        </w:rPr>
      </w:pPr>
      <w:r>
        <w:rPr>
          <w:rStyle w:val="Heading11"/>
        </w:rPr>
        <w:t xml:space="preserve">APPLICATION FOR </w:t>
      </w:r>
      <w:r w:rsidR="0017785C">
        <w:rPr>
          <w:rStyle w:val="Heading11"/>
        </w:rPr>
        <w:t xml:space="preserve">MARGARET SMITH </w:t>
      </w:r>
      <w:r>
        <w:rPr>
          <w:rStyle w:val="Heading11"/>
        </w:rPr>
        <w:t>BURSARIES</w:t>
      </w:r>
    </w:p>
    <w:p w14:paraId="17484474" w14:textId="419390CA" w:rsidR="00AF0A23" w:rsidRDefault="00CE6F79" w:rsidP="0017785C">
      <w:pPr>
        <w:pStyle w:val="Heading1"/>
        <w:rPr>
          <w:rStyle w:val="Heading11"/>
        </w:rPr>
      </w:pPr>
      <w:r>
        <w:rPr>
          <w:rStyle w:val="Heading11"/>
        </w:rPr>
        <w:t>20</w:t>
      </w:r>
      <w:r w:rsidR="00266FE5">
        <w:rPr>
          <w:rStyle w:val="Heading11"/>
        </w:rPr>
        <w:t>2</w:t>
      </w:r>
      <w:r w:rsidR="0052425B">
        <w:rPr>
          <w:rStyle w:val="Heading11"/>
        </w:rPr>
        <w:t>5</w:t>
      </w:r>
    </w:p>
    <w:p w14:paraId="4A76E723" w14:textId="77777777" w:rsidR="001B0820" w:rsidRDefault="0017785C" w:rsidP="0017785C">
      <w:pPr>
        <w:pStyle w:val="Heading1"/>
        <w:rPr>
          <w:rStyle w:val="Heading11"/>
          <w:sz w:val="30"/>
        </w:rPr>
      </w:pPr>
      <w:r>
        <w:rPr>
          <w:rStyle w:val="Heading11"/>
        </w:rPr>
        <w:t xml:space="preserve"> </w:t>
      </w:r>
      <w:r w:rsidR="001B0820">
        <w:rPr>
          <w:rStyle w:val="Heading11"/>
          <w:sz w:val="30"/>
        </w:rPr>
        <w:t>WHERE THE CRITERIA BESIDES, ACADEMIC MERIT, IS</w:t>
      </w:r>
    </w:p>
    <w:p w14:paraId="4E8E111E" w14:textId="77777777" w:rsidR="001B0820" w:rsidRDefault="001B0820">
      <w:pPr>
        <w:widowControl w:val="0"/>
        <w:ind w:firstLine="284"/>
        <w:jc w:val="center"/>
        <w:rPr>
          <w:rStyle w:val="Heading11"/>
          <w:b w:val="0"/>
          <w:sz w:val="30"/>
        </w:rPr>
      </w:pPr>
      <w:r>
        <w:rPr>
          <w:rStyle w:val="Heading11"/>
          <w:sz w:val="30"/>
        </w:rPr>
        <w:t>FINANCIAL NEED</w:t>
      </w:r>
      <w:r w:rsidR="00F74F24">
        <w:rPr>
          <w:sz w:val="30"/>
        </w:rPr>
        <w:fldChar w:fldCharType="begin"/>
      </w:r>
      <w:r>
        <w:rPr>
          <w:rStyle w:val="Heading11"/>
          <w:sz w:val="30"/>
        </w:rPr>
        <w:instrText xml:space="preserve"> TC \l1 "APPLICATION FOR FINANCIAL ASSISTANCE</w:instrText>
      </w:r>
      <w:r w:rsidR="00F74F24">
        <w:rPr>
          <w:sz w:val="30"/>
        </w:rPr>
        <w:fldChar w:fldCharType="end"/>
      </w:r>
    </w:p>
    <w:p w14:paraId="3B3378DA" w14:textId="77777777" w:rsidR="001B0820" w:rsidRPr="00CE6F79" w:rsidRDefault="001B0820">
      <w:pPr>
        <w:widowControl w:val="0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B00B94" w14:textId="77777777" w:rsidR="001B0820" w:rsidRDefault="001B0820" w:rsidP="00CE6F79">
      <w:pPr>
        <w:widowControl w:val="0"/>
        <w:ind w:left="290" w:hanging="6"/>
        <w:rPr>
          <w:b/>
          <w:bCs/>
        </w:rPr>
      </w:pPr>
      <w:r>
        <w:rPr>
          <w:b/>
          <w:bCs/>
        </w:rPr>
        <w:t xml:space="preserve">NAME OF BURSARY APPLYING FOR: </w:t>
      </w:r>
      <w:r w:rsidR="006A625C">
        <w:rPr>
          <w:b/>
          <w:bCs/>
        </w:rPr>
        <w:t>Margaret Smith Bursary</w:t>
      </w:r>
    </w:p>
    <w:p w14:paraId="3CB8F213" w14:textId="77777777" w:rsidR="00CE6F79" w:rsidRPr="00CE6F79" w:rsidRDefault="00CE6F79" w:rsidP="00CE6F79">
      <w:pPr>
        <w:widowControl w:val="0"/>
        <w:ind w:left="290" w:hanging="6"/>
        <w:rPr>
          <w:b/>
          <w:bCs/>
          <w:sz w:val="18"/>
          <w:szCs w:val="18"/>
        </w:rPr>
      </w:pPr>
    </w:p>
    <w:p w14:paraId="1E2B9D6B" w14:textId="77777777" w:rsidR="001B0820" w:rsidRDefault="001B0820">
      <w:pPr>
        <w:pStyle w:val="Heading2"/>
        <w:tabs>
          <w:tab w:val="clear" w:pos="4874"/>
        </w:tabs>
      </w:pPr>
      <w:r>
        <w:tab/>
        <w:t>SECTION 1: PARTICLUARS OF APPLICANT</w:t>
      </w:r>
    </w:p>
    <w:p w14:paraId="0A42D589" w14:textId="77777777" w:rsidR="001B0820" w:rsidRDefault="001B082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09"/>
        <w:gridCol w:w="1276"/>
        <w:gridCol w:w="567"/>
        <w:gridCol w:w="3118"/>
        <w:gridCol w:w="1560"/>
      </w:tblGrid>
      <w:tr w:rsidR="001B0820" w14:paraId="50674A23" w14:textId="77777777">
        <w:tc>
          <w:tcPr>
            <w:tcW w:w="1984" w:type="dxa"/>
          </w:tcPr>
          <w:p w14:paraId="41069D12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SURNAME</w:t>
            </w:r>
          </w:p>
        </w:tc>
        <w:tc>
          <w:tcPr>
            <w:tcW w:w="7230" w:type="dxa"/>
            <w:gridSpan w:val="5"/>
          </w:tcPr>
          <w:p w14:paraId="35C48D23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396FBF4D" w14:textId="77777777">
        <w:tc>
          <w:tcPr>
            <w:tcW w:w="1984" w:type="dxa"/>
          </w:tcPr>
          <w:p w14:paraId="2593F310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7230" w:type="dxa"/>
            <w:gridSpan w:val="5"/>
          </w:tcPr>
          <w:p w14:paraId="37E07831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65ED0FD2" w14:textId="77777777">
        <w:tc>
          <w:tcPr>
            <w:tcW w:w="1984" w:type="dxa"/>
          </w:tcPr>
          <w:p w14:paraId="0F0ABC1A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FIRST NAMES</w:t>
            </w:r>
          </w:p>
        </w:tc>
        <w:tc>
          <w:tcPr>
            <w:tcW w:w="7230" w:type="dxa"/>
            <w:gridSpan w:val="5"/>
          </w:tcPr>
          <w:p w14:paraId="29DEDDBB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349763F2" w14:textId="77777777">
        <w:tc>
          <w:tcPr>
            <w:tcW w:w="1984" w:type="dxa"/>
          </w:tcPr>
          <w:p w14:paraId="5284D0AB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NATIONALITY</w:t>
            </w:r>
          </w:p>
        </w:tc>
        <w:tc>
          <w:tcPr>
            <w:tcW w:w="7230" w:type="dxa"/>
            <w:gridSpan w:val="5"/>
          </w:tcPr>
          <w:p w14:paraId="4C4600BE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2DFCF026" w14:textId="77777777">
        <w:tc>
          <w:tcPr>
            <w:tcW w:w="7654" w:type="dxa"/>
            <w:gridSpan w:val="5"/>
          </w:tcPr>
          <w:p w14:paraId="2EE21C79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PROVIDE PROOF OF SA PERMANENT RESIDENCE IF APPLICABLE</w:t>
            </w:r>
          </w:p>
        </w:tc>
        <w:tc>
          <w:tcPr>
            <w:tcW w:w="1560" w:type="dxa"/>
          </w:tcPr>
          <w:p w14:paraId="336B1477" w14:textId="77777777" w:rsidR="001B0820" w:rsidRDefault="001B0820"/>
        </w:tc>
      </w:tr>
      <w:tr w:rsidR="001B0820" w14:paraId="0939D30C" w14:textId="77777777">
        <w:trPr>
          <w:cantSplit/>
        </w:trPr>
        <w:tc>
          <w:tcPr>
            <w:tcW w:w="4536" w:type="dxa"/>
            <w:gridSpan w:val="4"/>
          </w:tcPr>
          <w:p w14:paraId="5B95B041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TELEPHONE NUMBER/CELL NUMBER</w:t>
            </w:r>
          </w:p>
        </w:tc>
        <w:tc>
          <w:tcPr>
            <w:tcW w:w="4678" w:type="dxa"/>
            <w:gridSpan w:val="2"/>
          </w:tcPr>
          <w:p w14:paraId="18978E46" w14:textId="77777777" w:rsidR="001B0820" w:rsidRDefault="001B0820"/>
        </w:tc>
      </w:tr>
      <w:tr w:rsidR="001B0820" w14:paraId="0F361EFC" w14:textId="77777777">
        <w:trPr>
          <w:cantSplit/>
        </w:trPr>
        <w:tc>
          <w:tcPr>
            <w:tcW w:w="2693" w:type="dxa"/>
            <w:gridSpan w:val="2"/>
          </w:tcPr>
          <w:p w14:paraId="0A622F02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E-MAIL ADDRESS</w:t>
            </w:r>
          </w:p>
        </w:tc>
        <w:tc>
          <w:tcPr>
            <w:tcW w:w="6521" w:type="dxa"/>
            <w:gridSpan w:val="4"/>
          </w:tcPr>
          <w:p w14:paraId="73B20351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12932463" w14:textId="77777777">
        <w:trPr>
          <w:cantSplit/>
          <w:trHeight w:val="1020"/>
        </w:trPr>
        <w:tc>
          <w:tcPr>
            <w:tcW w:w="3969" w:type="dxa"/>
            <w:gridSpan w:val="3"/>
          </w:tcPr>
          <w:p w14:paraId="2A4F5408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PREFERRED CONTACT ADDRESS FOR NOTIFICATION ON OUTCOME OF APPLICATION</w:t>
            </w:r>
          </w:p>
        </w:tc>
        <w:tc>
          <w:tcPr>
            <w:tcW w:w="5245" w:type="dxa"/>
            <w:gridSpan w:val="3"/>
          </w:tcPr>
          <w:p w14:paraId="4057905F" w14:textId="77777777" w:rsidR="001B0820" w:rsidRDefault="001B0820"/>
          <w:p w14:paraId="7A4A61B4" w14:textId="77777777" w:rsidR="001B0820" w:rsidRDefault="001B0820"/>
        </w:tc>
      </w:tr>
    </w:tbl>
    <w:p w14:paraId="31E7B651" w14:textId="77777777" w:rsidR="001B0820" w:rsidRDefault="001B0820"/>
    <w:p w14:paraId="214A1ECA" w14:textId="77777777" w:rsidR="001B0820" w:rsidRDefault="001B0820">
      <w:pPr>
        <w:pStyle w:val="BodyTextIndent"/>
      </w:pPr>
      <w:r>
        <w:t>SECTION 2: PARTICLUARS ABOUT WHO IS RESPONSIBLE FOR PAYING YOUR FEES/LIVING COSTS?</w:t>
      </w:r>
    </w:p>
    <w:p w14:paraId="338BEB4C" w14:textId="77777777" w:rsidR="001B0820" w:rsidRDefault="001B08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1851"/>
        <w:gridCol w:w="2740"/>
        <w:gridCol w:w="2127"/>
      </w:tblGrid>
      <w:tr w:rsidR="001B0820" w14:paraId="155A3926" w14:textId="77777777">
        <w:tc>
          <w:tcPr>
            <w:tcW w:w="2496" w:type="dxa"/>
          </w:tcPr>
          <w:p w14:paraId="19CE9A21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Parent/Guardian</w:t>
            </w:r>
          </w:p>
        </w:tc>
        <w:tc>
          <w:tcPr>
            <w:tcW w:w="1851" w:type="dxa"/>
          </w:tcPr>
          <w:p w14:paraId="25FB9D76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740" w:type="dxa"/>
          </w:tcPr>
          <w:p w14:paraId="40D4778E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Self Supporting*</w:t>
            </w:r>
          </w:p>
        </w:tc>
        <w:tc>
          <w:tcPr>
            <w:tcW w:w="2127" w:type="dxa"/>
          </w:tcPr>
          <w:p w14:paraId="31FB6B9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</w:tbl>
    <w:p w14:paraId="414F255F" w14:textId="77777777" w:rsidR="001B0820" w:rsidRDefault="001B08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4597AB1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sz w:val="22"/>
        </w:rPr>
      </w:pPr>
      <w:r>
        <w:tab/>
        <w:t xml:space="preserve">* </w:t>
      </w:r>
      <w:r w:rsidRPr="0017785C">
        <w:rPr>
          <w:b/>
          <w:i/>
          <w:iCs/>
          <w:color w:val="FF0000"/>
          <w:sz w:val="22"/>
        </w:rPr>
        <w:t>Please elaborate furt</w:t>
      </w:r>
      <w:r w:rsidR="009F7E65">
        <w:rPr>
          <w:b/>
          <w:i/>
          <w:iCs/>
          <w:color w:val="FF0000"/>
          <w:sz w:val="22"/>
        </w:rPr>
        <w:t>her on your sources of income (</w:t>
      </w:r>
      <w:r w:rsidRPr="0017785C">
        <w:rPr>
          <w:b/>
          <w:i/>
          <w:iCs/>
          <w:color w:val="FF0000"/>
          <w:sz w:val="22"/>
        </w:rPr>
        <w:t>a letter of motivation with this application)</w:t>
      </w:r>
    </w:p>
    <w:p w14:paraId="47C48F39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ab/>
        <w:t>_______________________________________________________________________________</w:t>
      </w:r>
    </w:p>
    <w:p w14:paraId="5AB75D04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ab/>
        <w:t>_______________________________________________________________________________</w:t>
      </w:r>
    </w:p>
    <w:p w14:paraId="47783E17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6AF2D7D0" w14:textId="77777777" w:rsidR="001B0820" w:rsidRDefault="001B0820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284"/>
        <w:jc w:val="left"/>
      </w:pPr>
      <w:r>
        <w:t>IF PARENT OR GUARDIAN, PROVIDE DETAILS OF ASSETS AND LIABILITIES OF FAMILY</w:t>
      </w:r>
      <w:r>
        <w:rPr>
          <w:sz w:val="22"/>
        </w:rPr>
        <w:t xml:space="preserve"> (ADDITIONAL INFORMATION MAY BE REQUESTED)</w:t>
      </w:r>
    </w:p>
    <w:p w14:paraId="014E3024" w14:textId="77777777" w:rsidR="001B0820" w:rsidRDefault="001B0820">
      <w:pPr>
        <w:pStyle w:val="BodyTex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163"/>
        <w:gridCol w:w="513"/>
        <w:gridCol w:w="1276"/>
        <w:gridCol w:w="1276"/>
        <w:gridCol w:w="1559"/>
        <w:gridCol w:w="1134"/>
        <w:gridCol w:w="1276"/>
      </w:tblGrid>
      <w:tr w:rsidR="001B0820" w14:paraId="4B3EABCF" w14:textId="77777777">
        <w:tc>
          <w:tcPr>
            <w:tcW w:w="1017" w:type="dxa"/>
          </w:tcPr>
          <w:p w14:paraId="2F998602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House</w:t>
            </w:r>
          </w:p>
        </w:tc>
        <w:tc>
          <w:tcPr>
            <w:tcW w:w="1163" w:type="dxa"/>
          </w:tcPr>
          <w:p w14:paraId="2FB6C5A8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Rented</w:t>
            </w:r>
          </w:p>
        </w:tc>
        <w:tc>
          <w:tcPr>
            <w:tcW w:w="513" w:type="dxa"/>
          </w:tcPr>
          <w:p w14:paraId="11C99597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552" w:type="dxa"/>
            <w:gridSpan w:val="2"/>
          </w:tcPr>
          <w:p w14:paraId="7D7C6BA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Monthly Rental</w:t>
            </w:r>
          </w:p>
        </w:tc>
        <w:tc>
          <w:tcPr>
            <w:tcW w:w="2693" w:type="dxa"/>
            <w:gridSpan w:val="2"/>
          </w:tcPr>
          <w:p w14:paraId="2939D04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29F8DCE3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46A677C3" w14:textId="77777777">
        <w:tc>
          <w:tcPr>
            <w:tcW w:w="1017" w:type="dxa"/>
          </w:tcPr>
          <w:p w14:paraId="3E51F8A5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House</w:t>
            </w:r>
          </w:p>
        </w:tc>
        <w:tc>
          <w:tcPr>
            <w:tcW w:w="1163" w:type="dxa"/>
          </w:tcPr>
          <w:p w14:paraId="69BCA09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Own</w:t>
            </w:r>
          </w:p>
        </w:tc>
        <w:tc>
          <w:tcPr>
            <w:tcW w:w="513" w:type="dxa"/>
          </w:tcPr>
          <w:p w14:paraId="046A9C9A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09067333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1276" w:type="dxa"/>
          </w:tcPr>
          <w:p w14:paraId="577E284B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14:paraId="1DDCAB0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Monthly Repayments</w:t>
            </w:r>
          </w:p>
        </w:tc>
        <w:tc>
          <w:tcPr>
            <w:tcW w:w="1276" w:type="dxa"/>
          </w:tcPr>
          <w:p w14:paraId="3598EC1A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2087A0B2" w14:textId="77777777">
        <w:tc>
          <w:tcPr>
            <w:tcW w:w="1017" w:type="dxa"/>
          </w:tcPr>
          <w:p w14:paraId="7B4D5744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Car</w:t>
            </w:r>
          </w:p>
        </w:tc>
        <w:tc>
          <w:tcPr>
            <w:tcW w:w="1676" w:type="dxa"/>
            <w:gridSpan w:val="2"/>
          </w:tcPr>
          <w:p w14:paraId="6119CD54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35E6F2A6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1276" w:type="dxa"/>
          </w:tcPr>
          <w:p w14:paraId="77F789B1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14:paraId="6E6A3EC3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Monthly Repayments</w:t>
            </w:r>
          </w:p>
        </w:tc>
        <w:tc>
          <w:tcPr>
            <w:tcW w:w="1276" w:type="dxa"/>
          </w:tcPr>
          <w:p w14:paraId="7CF6BB98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5BB33497" w14:textId="77777777">
        <w:trPr>
          <w:cantSplit/>
        </w:trPr>
        <w:tc>
          <w:tcPr>
            <w:tcW w:w="2693" w:type="dxa"/>
            <w:gridSpan w:val="3"/>
          </w:tcPr>
          <w:p w14:paraId="0E2C847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Gross Family Income*</w:t>
            </w:r>
          </w:p>
        </w:tc>
        <w:tc>
          <w:tcPr>
            <w:tcW w:w="1276" w:type="dxa"/>
          </w:tcPr>
          <w:p w14:paraId="5CE36F3F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Father</w:t>
            </w:r>
          </w:p>
        </w:tc>
        <w:tc>
          <w:tcPr>
            <w:tcW w:w="1276" w:type="dxa"/>
          </w:tcPr>
          <w:p w14:paraId="1C2FBAC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559" w:type="dxa"/>
          </w:tcPr>
          <w:p w14:paraId="6E1E081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Mother</w:t>
            </w:r>
          </w:p>
        </w:tc>
        <w:tc>
          <w:tcPr>
            <w:tcW w:w="1134" w:type="dxa"/>
          </w:tcPr>
          <w:p w14:paraId="1128337E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4E4C2EFB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40B6F222" w14:textId="77777777">
        <w:trPr>
          <w:cantSplit/>
        </w:trPr>
        <w:tc>
          <w:tcPr>
            <w:tcW w:w="2693" w:type="dxa"/>
            <w:gridSpan w:val="3"/>
          </w:tcPr>
          <w:p w14:paraId="04F563CB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55021B8A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276" w:type="dxa"/>
          </w:tcPr>
          <w:p w14:paraId="4CE77132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559" w:type="dxa"/>
          </w:tcPr>
          <w:p w14:paraId="65EE72D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134" w:type="dxa"/>
          </w:tcPr>
          <w:p w14:paraId="07B9711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76" w:type="dxa"/>
          </w:tcPr>
          <w:p w14:paraId="70351D6E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</w:tbl>
    <w:p w14:paraId="4573CEDA" w14:textId="77777777" w:rsidR="001B0820" w:rsidRDefault="001B0820">
      <w:pPr>
        <w:pStyle w:val="Level1"/>
        <w:ind w:firstLine="284"/>
        <w:rPr>
          <w:i/>
          <w:iCs/>
          <w:sz w:val="20"/>
        </w:rPr>
      </w:pPr>
      <w:r>
        <w:rPr>
          <w:i/>
          <w:iCs/>
          <w:sz w:val="20"/>
        </w:rPr>
        <w:lastRenderedPageBreak/>
        <w:t>*Please provide copies of latest salary slips</w:t>
      </w:r>
    </w:p>
    <w:p w14:paraId="06D36C7F" w14:textId="77777777" w:rsidR="001B0820" w:rsidRDefault="001B0820">
      <w:pPr>
        <w:widowControl w:val="0"/>
        <w:rPr>
          <w:color w:val="000000"/>
        </w:rPr>
      </w:pPr>
    </w:p>
    <w:p w14:paraId="77F5FBCE" w14:textId="77777777" w:rsidR="001B0820" w:rsidRDefault="001B0820" w:rsidP="00920362">
      <w:pPr>
        <w:widowControl w:val="0"/>
        <w:ind w:left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r w:rsidR="006223B7">
        <w:rPr>
          <w:b/>
          <w:bCs/>
          <w:color w:val="000000"/>
        </w:rPr>
        <w:t>3</w:t>
      </w:r>
      <w:r>
        <w:rPr>
          <w:b/>
          <w:bCs/>
          <w:color w:val="000000"/>
        </w:rPr>
        <w:t>:</w:t>
      </w:r>
      <w:r>
        <w:rPr>
          <w:color w:val="000000"/>
        </w:rPr>
        <w:tab/>
      </w:r>
      <w:r>
        <w:rPr>
          <w:b/>
          <w:bCs/>
          <w:color w:val="000000"/>
        </w:rPr>
        <w:t>STATE YOUR MONTHLY LIVING COSTS</w:t>
      </w:r>
      <w:r w:rsidR="00920362">
        <w:rPr>
          <w:b/>
          <w:bCs/>
          <w:color w:val="000000"/>
        </w:rPr>
        <w:t xml:space="preserve"> (proposed costs in Grahamstown if not currently living here)</w:t>
      </w:r>
      <w:r>
        <w:rPr>
          <w:b/>
          <w:bCs/>
          <w:color w:val="000000"/>
        </w:rPr>
        <w:t>:</w:t>
      </w:r>
    </w:p>
    <w:p w14:paraId="32CA0C77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bCs/>
          <w:color w:val="00000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092"/>
        <w:gridCol w:w="751"/>
        <w:gridCol w:w="39"/>
        <w:gridCol w:w="1551"/>
        <w:gridCol w:w="906"/>
        <w:gridCol w:w="2074"/>
        <w:gridCol w:w="1276"/>
      </w:tblGrid>
      <w:tr w:rsidR="001B0820" w14:paraId="0A29B7A9" w14:textId="77777777">
        <w:tc>
          <w:tcPr>
            <w:tcW w:w="2368" w:type="dxa"/>
            <w:gridSpan w:val="2"/>
          </w:tcPr>
          <w:p w14:paraId="0C4D0A2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Rent</w:t>
            </w:r>
          </w:p>
        </w:tc>
        <w:tc>
          <w:tcPr>
            <w:tcW w:w="790" w:type="dxa"/>
            <w:gridSpan w:val="2"/>
          </w:tcPr>
          <w:p w14:paraId="028C04C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509F915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Lights</w:t>
            </w:r>
          </w:p>
        </w:tc>
        <w:tc>
          <w:tcPr>
            <w:tcW w:w="906" w:type="dxa"/>
          </w:tcPr>
          <w:p w14:paraId="1496C08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766494F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Water</w:t>
            </w:r>
          </w:p>
        </w:tc>
        <w:tc>
          <w:tcPr>
            <w:tcW w:w="1276" w:type="dxa"/>
          </w:tcPr>
          <w:p w14:paraId="0BB3C218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692FA12" w14:textId="77777777">
        <w:tc>
          <w:tcPr>
            <w:tcW w:w="2368" w:type="dxa"/>
            <w:gridSpan w:val="2"/>
          </w:tcPr>
          <w:p w14:paraId="7D7796E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Cell  Phone</w:t>
            </w:r>
          </w:p>
        </w:tc>
        <w:tc>
          <w:tcPr>
            <w:tcW w:w="790" w:type="dxa"/>
            <w:gridSpan w:val="2"/>
          </w:tcPr>
          <w:p w14:paraId="6FE5D55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5F36635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Telephone</w:t>
            </w:r>
          </w:p>
        </w:tc>
        <w:tc>
          <w:tcPr>
            <w:tcW w:w="906" w:type="dxa"/>
          </w:tcPr>
          <w:p w14:paraId="448CE5E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6C5BBF3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Clothes</w:t>
            </w:r>
          </w:p>
        </w:tc>
        <w:tc>
          <w:tcPr>
            <w:tcW w:w="1276" w:type="dxa"/>
          </w:tcPr>
          <w:p w14:paraId="16C31F43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F3CF278" w14:textId="77777777">
        <w:tc>
          <w:tcPr>
            <w:tcW w:w="2368" w:type="dxa"/>
            <w:gridSpan w:val="2"/>
          </w:tcPr>
          <w:p w14:paraId="5F906F3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Food</w:t>
            </w:r>
          </w:p>
        </w:tc>
        <w:tc>
          <w:tcPr>
            <w:tcW w:w="790" w:type="dxa"/>
            <w:gridSpan w:val="2"/>
          </w:tcPr>
          <w:p w14:paraId="430843D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2F1E556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MNet/TV</w:t>
            </w:r>
          </w:p>
        </w:tc>
        <w:tc>
          <w:tcPr>
            <w:tcW w:w="906" w:type="dxa"/>
          </w:tcPr>
          <w:p w14:paraId="39C0591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2327ACE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Entertainment</w:t>
            </w:r>
          </w:p>
        </w:tc>
        <w:tc>
          <w:tcPr>
            <w:tcW w:w="1276" w:type="dxa"/>
          </w:tcPr>
          <w:p w14:paraId="44215EC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3716789A" w14:textId="77777777">
        <w:tc>
          <w:tcPr>
            <w:tcW w:w="2368" w:type="dxa"/>
            <w:gridSpan w:val="2"/>
          </w:tcPr>
          <w:p w14:paraId="702ED60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Insurance</w:t>
            </w:r>
          </w:p>
        </w:tc>
        <w:tc>
          <w:tcPr>
            <w:tcW w:w="790" w:type="dxa"/>
            <w:gridSpan w:val="2"/>
          </w:tcPr>
          <w:p w14:paraId="4FD6EFF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03BFB903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Petrol</w:t>
            </w:r>
          </w:p>
        </w:tc>
        <w:tc>
          <w:tcPr>
            <w:tcW w:w="906" w:type="dxa"/>
          </w:tcPr>
          <w:p w14:paraId="6D294E0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64A252C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424DA09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7ED22BB" w14:textId="77777777">
        <w:tc>
          <w:tcPr>
            <w:tcW w:w="2368" w:type="dxa"/>
            <w:gridSpan w:val="2"/>
          </w:tcPr>
          <w:p w14:paraId="741D8B2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790" w:type="dxa"/>
            <w:gridSpan w:val="2"/>
          </w:tcPr>
          <w:p w14:paraId="2C71386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0E8CC4F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14:paraId="496D2ED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7CABCD2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65E9DDC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1C707104" w14:textId="77777777">
        <w:tc>
          <w:tcPr>
            <w:tcW w:w="2368" w:type="dxa"/>
            <w:gridSpan w:val="2"/>
          </w:tcPr>
          <w:p w14:paraId="3F5A562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790" w:type="dxa"/>
            <w:gridSpan w:val="2"/>
          </w:tcPr>
          <w:p w14:paraId="07A8A19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6B4BDBE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14:paraId="583FC95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221AFC4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004CC6B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4DB81C6" w14:textId="77777777">
        <w:tc>
          <w:tcPr>
            <w:tcW w:w="2368" w:type="dxa"/>
            <w:gridSpan w:val="2"/>
          </w:tcPr>
          <w:p w14:paraId="20AC56B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790" w:type="dxa"/>
            <w:gridSpan w:val="2"/>
          </w:tcPr>
          <w:p w14:paraId="0E87451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7671FC9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14:paraId="0DF4DF8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0630762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TOTAL </w:t>
            </w:r>
          </w:p>
        </w:tc>
        <w:tc>
          <w:tcPr>
            <w:tcW w:w="1276" w:type="dxa"/>
          </w:tcPr>
          <w:p w14:paraId="0C31281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</w:t>
            </w:r>
          </w:p>
        </w:tc>
      </w:tr>
      <w:tr w:rsidR="001B0820" w14:paraId="4D8CD188" w14:textId="77777777">
        <w:trPr>
          <w:gridAfter w:val="5"/>
          <w:wAfter w:w="5846" w:type="dxa"/>
        </w:trPr>
        <w:tc>
          <w:tcPr>
            <w:tcW w:w="1276" w:type="dxa"/>
          </w:tcPr>
          <w:p w14:paraId="040E621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Make</w:t>
            </w:r>
          </w:p>
        </w:tc>
        <w:tc>
          <w:tcPr>
            <w:tcW w:w="1843" w:type="dxa"/>
            <w:gridSpan w:val="2"/>
          </w:tcPr>
          <w:p w14:paraId="36D6126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color w:val="000000"/>
              </w:rPr>
            </w:pPr>
          </w:p>
        </w:tc>
      </w:tr>
      <w:tr w:rsidR="001B0820" w14:paraId="4A83B73A" w14:textId="77777777">
        <w:trPr>
          <w:gridAfter w:val="5"/>
          <w:wAfter w:w="5846" w:type="dxa"/>
        </w:trPr>
        <w:tc>
          <w:tcPr>
            <w:tcW w:w="1276" w:type="dxa"/>
          </w:tcPr>
          <w:p w14:paraId="2E4F3FA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Model</w:t>
            </w:r>
          </w:p>
        </w:tc>
        <w:tc>
          <w:tcPr>
            <w:tcW w:w="1843" w:type="dxa"/>
            <w:gridSpan w:val="2"/>
          </w:tcPr>
          <w:p w14:paraId="3148A23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color w:val="000000"/>
              </w:rPr>
            </w:pPr>
          </w:p>
        </w:tc>
      </w:tr>
      <w:tr w:rsidR="001B0820" w14:paraId="74A60623" w14:textId="77777777">
        <w:trPr>
          <w:gridAfter w:val="5"/>
          <w:wAfter w:w="5846" w:type="dxa"/>
        </w:trPr>
        <w:tc>
          <w:tcPr>
            <w:tcW w:w="1276" w:type="dxa"/>
          </w:tcPr>
          <w:p w14:paraId="3A18FC18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Year</w:t>
            </w:r>
          </w:p>
        </w:tc>
        <w:tc>
          <w:tcPr>
            <w:tcW w:w="1843" w:type="dxa"/>
            <w:gridSpan w:val="2"/>
          </w:tcPr>
          <w:p w14:paraId="6B8BFE4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color w:val="000000"/>
              </w:rPr>
            </w:pPr>
          </w:p>
        </w:tc>
      </w:tr>
    </w:tbl>
    <w:p w14:paraId="204656BE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p w14:paraId="457A6B66" w14:textId="77777777" w:rsidR="001B0820" w:rsidRDefault="001B0820">
      <w:pPr>
        <w:pStyle w:val="Heading4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hanging="3316"/>
      </w:pPr>
      <w:r>
        <w:t xml:space="preserve">SECTION </w:t>
      </w:r>
      <w:r w:rsidR="006223B7">
        <w:t>4</w:t>
      </w:r>
      <w:r>
        <w:t>: STUDENT LOANS / FINANCIAL AID</w:t>
      </w:r>
    </w:p>
    <w:p w14:paraId="047700A0" w14:textId="77777777" w:rsidR="001B0820" w:rsidRDefault="001B0820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1208"/>
        <w:gridCol w:w="1276"/>
        <w:gridCol w:w="3260"/>
      </w:tblGrid>
      <w:tr w:rsidR="001B0820" w14:paraId="04C870C1" w14:textId="77777777">
        <w:tc>
          <w:tcPr>
            <w:tcW w:w="3186" w:type="dxa"/>
          </w:tcPr>
          <w:p w14:paraId="645FA20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Bank/Person/Institution</w:t>
            </w:r>
          </w:p>
        </w:tc>
        <w:tc>
          <w:tcPr>
            <w:tcW w:w="1208" w:type="dxa"/>
          </w:tcPr>
          <w:p w14:paraId="43D9128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Year </w:t>
            </w:r>
          </w:p>
        </w:tc>
        <w:tc>
          <w:tcPr>
            <w:tcW w:w="1276" w:type="dxa"/>
          </w:tcPr>
          <w:p w14:paraId="79A8D99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Value</w:t>
            </w:r>
          </w:p>
        </w:tc>
        <w:tc>
          <w:tcPr>
            <w:tcW w:w="3260" w:type="dxa"/>
          </w:tcPr>
          <w:p w14:paraId="5DB1B06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Current Balance</w:t>
            </w:r>
          </w:p>
        </w:tc>
      </w:tr>
      <w:tr w:rsidR="001B0820" w14:paraId="719B0D8B" w14:textId="77777777">
        <w:tc>
          <w:tcPr>
            <w:tcW w:w="3186" w:type="dxa"/>
          </w:tcPr>
          <w:p w14:paraId="189A44B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714B584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2868B4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2E9A542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0BF5EBDD" w14:textId="77777777">
        <w:tc>
          <w:tcPr>
            <w:tcW w:w="3186" w:type="dxa"/>
          </w:tcPr>
          <w:p w14:paraId="6463823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588811A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7196BE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254CBCD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7FD710E1" w14:textId="77777777">
        <w:tc>
          <w:tcPr>
            <w:tcW w:w="3186" w:type="dxa"/>
          </w:tcPr>
          <w:p w14:paraId="746629A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0E5866C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06C817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0DAEA40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8C35342" w14:textId="77777777">
        <w:tc>
          <w:tcPr>
            <w:tcW w:w="3186" w:type="dxa"/>
          </w:tcPr>
          <w:p w14:paraId="78AF895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013597E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Total</w:t>
            </w:r>
          </w:p>
        </w:tc>
        <w:tc>
          <w:tcPr>
            <w:tcW w:w="1276" w:type="dxa"/>
          </w:tcPr>
          <w:p w14:paraId="0011D1D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46ABD2D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</w:tbl>
    <w:p w14:paraId="085DE891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15AFB122" w14:textId="77777777" w:rsidR="001B0820" w:rsidRDefault="001B0820">
      <w:pPr>
        <w:widowControl w:val="0"/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r w:rsidR="006223B7">
        <w:rPr>
          <w:b/>
          <w:bCs/>
          <w:color w:val="000000"/>
        </w:rPr>
        <w:t>5</w:t>
      </w:r>
      <w:r>
        <w:rPr>
          <w:b/>
          <w:bCs/>
          <w:color w:val="000000"/>
        </w:rPr>
        <w:t>: OTHER FUNDING, AWARDS, BURSARIES, SCHOLARSHIPS</w:t>
      </w:r>
    </w:p>
    <w:p w14:paraId="102B3082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1276"/>
        <w:gridCol w:w="1843"/>
      </w:tblGrid>
      <w:tr w:rsidR="001B0820" w14:paraId="3D8AB861" w14:textId="77777777">
        <w:tc>
          <w:tcPr>
            <w:tcW w:w="4394" w:type="dxa"/>
          </w:tcPr>
          <w:p w14:paraId="63F0A5D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Name</w:t>
            </w:r>
          </w:p>
        </w:tc>
        <w:tc>
          <w:tcPr>
            <w:tcW w:w="1276" w:type="dxa"/>
          </w:tcPr>
          <w:p w14:paraId="221644C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Year</w:t>
            </w:r>
          </w:p>
        </w:tc>
        <w:tc>
          <w:tcPr>
            <w:tcW w:w="1843" w:type="dxa"/>
          </w:tcPr>
          <w:p w14:paraId="4B5957D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Value</w:t>
            </w:r>
          </w:p>
        </w:tc>
      </w:tr>
      <w:tr w:rsidR="001B0820" w14:paraId="5677E9DE" w14:textId="77777777">
        <w:tc>
          <w:tcPr>
            <w:tcW w:w="4394" w:type="dxa"/>
          </w:tcPr>
          <w:p w14:paraId="0DD037B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07F5E5C3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7F7C167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DCB1CB6" w14:textId="77777777">
        <w:tc>
          <w:tcPr>
            <w:tcW w:w="4394" w:type="dxa"/>
          </w:tcPr>
          <w:p w14:paraId="5153BA7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1426739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22DB02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7349BAE2" w14:textId="77777777">
        <w:tc>
          <w:tcPr>
            <w:tcW w:w="4394" w:type="dxa"/>
          </w:tcPr>
          <w:p w14:paraId="04193E7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577E5EF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60D9CE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D37B71B" w14:textId="77777777">
        <w:tc>
          <w:tcPr>
            <w:tcW w:w="4394" w:type="dxa"/>
          </w:tcPr>
          <w:p w14:paraId="6E93764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2A2E27B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47B7475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91182B7" w14:textId="77777777">
        <w:tc>
          <w:tcPr>
            <w:tcW w:w="4394" w:type="dxa"/>
          </w:tcPr>
          <w:p w14:paraId="3D7867F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4F3A454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0981868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2FA3877D" w14:textId="77777777">
        <w:tc>
          <w:tcPr>
            <w:tcW w:w="4394" w:type="dxa"/>
          </w:tcPr>
          <w:p w14:paraId="3FD0726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3AC0F38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Total</w:t>
            </w:r>
          </w:p>
        </w:tc>
        <w:tc>
          <w:tcPr>
            <w:tcW w:w="1843" w:type="dxa"/>
          </w:tcPr>
          <w:p w14:paraId="174AE79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</w:tbl>
    <w:p w14:paraId="2F919503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p w14:paraId="7F0E5C51" w14:textId="77777777" w:rsidR="001B0820" w:rsidRDefault="001B0820">
      <w:pPr>
        <w:pStyle w:val="BodyText3"/>
        <w:ind w:left="284"/>
      </w:pPr>
      <w:r>
        <w:t xml:space="preserve">SECTION </w:t>
      </w:r>
      <w:r w:rsidR="006223B7">
        <w:t>6</w:t>
      </w:r>
      <w:r>
        <w:t>: OTHER FINANCIAL INFORMATION THAT YOU WOULD LIKE THE COMMITTEE TO CONSIDER:</w:t>
      </w:r>
    </w:p>
    <w:p w14:paraId="64F89386" w14:textId="77777777" w:rsidR="001B0820" w:rsidRDefault="001B0820">
      <w:pPr>
        <w:pStyle w:val="BodyText2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1B0820" w14:paraId="53769178" w14:textId="77777777">
        <w:tc>
          <w:tcPr>
            <w:tcW w:w="8930" w:type="dxa"/>
          </w:tcPr>
          <w:p w14:paraId="2F405E83" w14:textId="77777777" w:rsidR="001B0820" w:rsidRDefault="001B0820">
            <w:pPr>
              <w:pStyle w:val="BodyText2"/>
            </w:pPr>
          </w:p>
        </w:tc>
      </w:tr>
      <w:tr w:rsidR="001B0820" w14:paraId="49A36788" w14:textId="77777777">
        <w:tc>
          <w:tcPr>
            <w:tcW w:w="8930" w:type="dxa"/>
          </w:tcPr>
          <w:p w14:paraId="06B7862F" w14:textId="77777777" w:rsidR="001B0820" w:rsidRDefault="001B0820">
            <w:pPr>
              <w:pStyle w:val="BodyText2"/>
            </w:pPr>
          </w:p>
        </w:tc>
      </w:tr>
      <w:tr w:rsidR="001B0820" w14:paraId="300E29E8" w14:textId="77777777">
        <w:tc>
          <w:tcPr>
            <w:tcW w:w="8930" w:type="dxa"/>
          </w:tcPr>
          <w:p w14:paraId="1CC79790" w14:textId="77777777" w:rsidR="001B0820" w:rsidRDefault="001B0820">
            <w:pPr>
              <w:pStyle w:val="BodyText2"/>
            </w:pPr>
          </w:p>
        </w:tc>
      </w:tr>
      <w:tr w:rsidR="001B0820" w14:paraId="53744B16" w14:textId="77777777">
        <w:tc>
          <w:tcPr>
            <w:tcW w:w="8930" w:type="dxa"/>
          </w:tcPr>
          <w:p w14:paraId="2A6A84C5" w14:textId="77777777" w:rsidR="001B0820" w:rsidRDefault="001B0820">
            <w:pPr>
              <w:pStyle w:val="BodyText2"/>
            </w:pPr>
          </w:p>
        </w:tc>
      </w:tr>
      <w:tr w:rsidR="001B0820" w14:paraId="2FCDE7AB" w14:textId="77777777">
        <w:tc>
          <w:tcPr>
            <w:tcW w:w="8930" w:type="dxa"/>
          </w:tcPr>
          <w:p w14:paraId="2F717CCF" w14:textId="77777777" w:rsidR="001B0820" w:rsidRDefault="001B0820">
            <w:pPr>
              <w:pStyle w:val="BodyText2"/>
            </w:pPr>
          </w:p>
        </w:tc>
      </w:tr>
      <w:tr w:rsidR="001B0820" w14:paraId="111DDCA6" w14:textId="77777777">
        <w:tc>
          <w:tcPr>
            <w:tcW w:w="8930" w:type="dxa"/>
          </w:tcPr>
          <w:p w14:paraId="093D5621" w14:textId="77777777" w:rsidR="001B0820" w:rsidRDefault="001B0820">
            <w:pPr>
              <w:pStyle w:val="BodyText2"/>
            </w:pPr>
          </w:p>
        </w:tc>
      </w:tr>
    </w:tbl>
    <w:p w14:paraId="41A689AC" w14:textId="77777777" w:rsidR="001B0820" w:rsidRDefault="001B0820">
      <w:pPr>
        <w:pStyle w:val="BodyText2"/>
      </w:pPr>
    </w:p>
    <w:p w14:paraId="2CFC5C42" w14:textId="77777777" w:rsidR="001B0820" w:rsidRDefault="001B0820">
      <w:pPr>
        <w:widowControl w:val="0"/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r w:rsidR="006223B7">
        <w:rPr>
          <w:b/>
          <w:bCs/>
          <w:color w:val="000000"/>
        </w:rPr>
        <w:t>7</w:t>
      </w:r>
      <w:r>
        <w:rPr>
          <w:b/>
          <w:bCs/>
          <w:color w:val="000000"/>
        </w:rPr>
        <w:t>: DECLARATION BY APPLICANT:</w:t>
      </w:r>
    </w:p>
    <w:p w14:paraId="686C2278" w14:textId="77777777" w:rsidR="001B0820" w:rsidRDefault="001B0820">
      <w:pPr>
        <w:widowControl w:val="0"/>
        <w:rPr>
          <w:b/>
          <w:bCs/>
          <w:color w:val="000000"/>
        </w:rPr>
      </w:pPr>
    </w:p>
    <w:p w14:paraId="17735546" w14:textId="77777777" w:rsidR="001B0820" w:rsidRDefault="001B0820">
      <w:pPr>
        <w:widowControl w:val="0"/>
        <w:ind w:left="284"/>
        <w:rPr>
          <w:color w:val="000000"/>
        </w:rPr>
      </w:pPr>
      <w:r>
        <w:rPr>
          <w:color w:val="000000"/>
        </w:rPr>
        <w:t>I …………………………………………. have checked the information provided in this application and to the best of my knowledge the details given are complete and correct.</w:t>
      </w:r>
    </w:p>
    <w:p w14:paraId="3E9B25B0" w14:textId="77777777" w:rsidR="001B0820" w:rsidRDefault="001B0820">
      <w:pPr>
        <w:widowControl w:val="0"/>
        <w:rPr>
          <w:color w:val="000000"/>
        </w:rPr>
      </w:pPr>
    </w:p>
    <w:p w14:paraId="6101A0CF" w14:textId="77777777" w:rsidR="001B0820" w:rsidRDefault="001B0820">
      <w:pPr>
        <w:pStyle w:val="BodyTextIndent2"/>
      </w:pPr>
      <w:r>
        <w:t>I understand that should any information be omitted or found to be incorrect</w:t>
      </w:r>
      <w:r w:rsidR="00FB0752">
        <w:t xml:space="preserve"> in order to mislead the Committee</w:t>
      </w:r>
      <w:r>
        <w:t>, disciplinary action may be taken by the University against the applicant, which could result in expulsion.   Any bursary/scholarship/ loan awarded to the applicant, will automatically be withdrawn.</w:t>
      </w:r>
    </w:p>
    <w:p w14:paraId="1683172B" w14:textId="77777777" w:rsidR="001B0820" w:rsidRDefault="001B0820">
      <w:pPr>
        <w:widowControl w:val="0"/>
        <w:rPr>
          <w:color w:val="000000"/>
        </w:rPr>
      </w:pPr>
    </w:p>
    <w:p w14:paraId="3E1C8AAA" w14:textId="77777777" w:rsidR="001B0820" w:rsidRDefault="001B0820">
      <w:pPr>
        <w:widowControl w:val="0"/>
        <w:ind w:firstLine="284"/>
        <w:rPr>
          <w:color w:val="000000"/>
        </w:rPr>
      </w:pPr>
      <w:r>
        <w:rPr>
          <w:color w:val="000000"/>
        </w:rPr>
        <w:t>Signature………………………………….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Date…………………………………</w:t>
      </w:r>
    </w:p>
    <w:sectPr w:rsidR="001B0820" w:rsidSect="00C824C1">
      <w:footnotePr>
        <w:numFmt w:val="lowerLetter"/>
      </w:footnotePr>
      <w:endnotePr>
        <w:numFmt w:val="lowerLetter"/>
      </w:endnotePr>
      <w:type w:val="continuous"/>
      <w:pgSz w:w="11905" w:h="16837"/>
      <w:pgMar w:top="851" w:right="990" w:bottom="851" w:left="1080" w:header="1303" w:footer="1440" w:gutter="0"/>
      <w:pgBorders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ultinationalA Roman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1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2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3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4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5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6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7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upperLetter"/>
      <w:suff w:val="nothing"/>
      <w:lvlText w:val="%1)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7"/>
      <w:numFmt w:val="upperLetter"/>
      <w:suff w:val="nothing"/>
      <w:lvlText w:val="%1)"/>
      <w:lvlJc w:val="left"/>
    </w:lvl>
  </w:abstractNum>
  <w:abstractNum w:abstractNumId="4" w15:restartNumberingAfterBreak="0">
    <w:nsid w:val="00000005"/>
    <w:multiLevelType w:val="singleLevel"/>
    <w:tmpl w:val="00000005"/>
    <w:lvl w:ilvl="0">
      <w:start w:val="4"/>
      <w:numFmt w:val="upperLetter"/>
      <w:suff w:val="nothing"/>
      <w:lvlText w:val="%1)"/>
      <w:lvlJc w:val="left"/>
    </w:lvl>
  </w:abstractNum>
  <w:abstractNum w:abstractNumId="5" w15:restartNumberingAfterBreak="0">
    <w:nsid w:val="47E01318"/>
    <w:multiLevelType w:val="hybridMultilevel"/>
    <w:tmpl w:val="536E2C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8E"/>
    <w:rsid w:val="00070AF3"/>
    <w:rsid w:val="000D6AA6"/>
    <w:rsid w:val="0017785C"/>
    <w:rsid w:val="001B0820"/>
    <w:rsid w:val="0023577C"/>
    <w:rsid w:val="00266FE5"/>
    <w:rsid w:val="00303A8E"/>
    <w:rsid w:val="0052425B"/>
    <w:rsid w:val="005D05D6"/>
    <w:rsid w:val="006176A8"/>
    <w:rsid w:val="006223B7"/>
    <w:rsid w:val="006807EA"/>
    <w:rsid w:val="006A625C"/>
    <w:rsid w:val="007E76F3"/>
    <w:rsid w:val="0092016A"/>
    <w:rsid w:val="00920362"/>
    <w:rsid w:val="009F7E65"/>
    <w:rsid w:val="00AF0A23"/>
    <w:rsid w:val="00BE3E13"/>
    <w:rsid w:val="00C41E6A"/>
    <w:rsid w:val="00C50BB3"/>
    <w:rsid w:val="00C824C1"/>
    <w:rsid w:val="00CE6F79"/>
    <w:rsid w:val="00EC6BAE"/>
    <w:rsid w:val="00F74F24"/>
    <w:rsid w:val="00F81D6E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99136"/>
  <w15:docId w15:val="{7BEBC1EB-6638-456A-8002-8C1AC3A8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4C1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824C1"/>
    <w:pPr>
      <w:keepNext/>
      <w:widowControl w:val="0"/>
      <w:jc w:val="center"/>
      <w:outlineLvl w:val="0"/>
    </w:pPr>
  </w:style>
  <w:style w:type="paragraph" w:styleId="Heading2">
    <w:name w:val="heading 2"/>
    <w:basedOn w:val="Normal"/>
    <w:next w:val="Normal"/>
    <w:qFormat/>
    <w:rsid w:val="00C824C1"/>
    <w:pPr>
      <w:keepNext/>
      <w:widowControl w:val="0"/>
      <w:tabs>
        <w:tab w:val="center" w:pos="4874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824C1"/>
    <w:pPr>
      <w:keepNext/>
      <w:widowControl w:val="0"/>
      <w:ind w:left="8640" w:hanging="7931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C824C1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3600" w:hanging="3600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4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Level1">
    <w:name w:val="Level 1"/>
    <w:basedOn w:val="Normal"/>
    <w:rsid w:val="00C824C1"/>
    <w:pPr>
      <w:widowControl w:val="0"/>
    </w:pPr>
  </w:style>
  <w:style w:type="character" w:customStyle="1" w:styleId="Heading11">
    <w:name w:val="Heading 11"/>
    <w:rsid w:val="00C824C1"/>
    <w:rPr>
      <w:b/>
      <w:sz w:val="36"/>
    </w:rPr>
  </w:style>
  <w:style w:type="character" w:customStyle="1" w:styleId="Heading21">
    <w:name w:val="Heading 21"/>
    <w:rsid w:val="00C824C1"/>
    <w:rPr>
      <w:b/>
      <w:sz w:val="24"/>
    </w:rPr>
  </w:style>
  <w:style w:type="character" w:customStyle="1" w:styleId="DefaultPara">
    <w:name w:val="Default Para"/>
    <w:rsid w:val="00C824C1"/>
    <w:rPr>
      <w:sz w:val="24"/>
    </w:rPr>
  </w:style>
  <w:style w:type="character" w:customStyle="1" w:styleId="WP9BodyText">
    <w:name w:val="WP9_Body Text"/>
    <w:rsid w:val="00C824C1"/>
    <w:rPr>
      <w:sz w:val="24"/>
    </w:rPr>
  </w:style>
  <w:style w:type="paragraph" w:styleId="BodyText2">
    <w:name w:val="Body Text 2"/>
    <w:basedOn w:val="Normal"/>
    <w:rsid w:val="00C824C1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b/>
      <w:bCs/>
      <w:color w:val="000000"/>
    </w:rPr>
  </w:style>
  <w:style w:type="paragraph" w:styleId="BodyText3">
    <w:name w:val="Body Text 3"/>
    <w:basedOn w:val="Normal"/>
    <w:rsid w:val="00C824C1"/>
    <w:rPr>
      <w:b/>
      <w:bCs/>
    </w:rPr>
  </w:style>
  <w:style w:type="paragraph" w:styleId="BodyTextIndent">
    <w:name w:val="Body Text Indent"/>
    <w:basedOn w:val="Normal"/>
    <w:rsid w:val="00C824C1"/>
    <w:pPr>
      <w:widowControl w:val="0"/>
      <w:ind w:left="284" w:firstLine="1"/>
    </w:pPr>
    <w:rPr>
      <w:b/>
      <w:bCs/>
    </w:rPr>
  </w:style>
  <w:style w:type="paragraph" w:styleId="BodyTextIndent2">
    <w:name w:val="Body Text Indent 2"/>
    <w:basedOn w:val="Normal"/>
    <w:rsid w:val="00C824C1"/>
    <w:pPr>
      <w:widowControl w:val="0"/>
      <w:ind w:left="284"/>
    </w:pPr>
    <w:rPr>
      <w:color w:val="000000"/>
    </w:rPr>
  </w:style>
  <w:style w:type="paragraph" w:styleId="BalloonText">
    <w:name w:val="Balloon Text"/>
    <w:basedOn w:val="Normal"/>
    <w:semiHidden/>
    <w:rsid w:val="00303A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0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funding@ru.ac.z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Division</dc:creator>
  <cp:lastModifiedBy>Sibusiswe Makeba</cp:lastModifiedBy>
  <cp:revision>8</cp:revision>
  <cp:lastPrinted>2009-05-04T14:08:00Z</cp:lastPrinted>
  <dcterms:created xsi:type="dcterms:W3CDTF">2019-04-05T10:27:00Z</dcterms:created>
  <dcterms:modified xsi:type="dcterms:W3CDTF">2024-09-12T06:40:00Z</dcterms:modified>
</cp:coreProperties>
</file>